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381BE" w14:textId="56E0BD84" w:rsidR="000259DF" w:rsidRDefault="00C64D5C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9264" behindDoc="0" locked="0" layoutInCell="1" allowOverlap="0" wp14:anchorId="041CFE4A" wp14:editId="1686280A">
            <wp:simplePos x="0" y="0"/>
            <wp:positionH relativeFrom="margin">
              <wp:posOffset>4095750</wp:posOffset>
            </wp:positionH>
            <wp:positionV relativeFrom="margin">
              <wp:posOffset>-38100</wp:posOffset>
            </wp:positionV>
            <wp:extent cx="885825" cy="885825"/>
            <wp:effectExtent l="0" t="0" r="0" b="0"/>
            <wp:wrapSquare wrapText="bothSides"/>
            <wp:docPr id="100005" name="Grafik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</w:t>
      </w:r>
      <w:r>
        <w:rPr>
          <w:rFonts w:ascii="Flat Brush" w:eastAsia="Flat Brush" w:hAnsi="Flat Brush" w:cs="Flat Brush"/>
          <w:b/>
          <w:bCs/>
          <w:sz w:val="28"/>
          <w:szCs w:val="28"/>
        </w:rPr>
        <w:t>1902</w:t>
      </w:r>
    </w:p>
    <w:p w14:paraId="4CD515C9" w14:textId="01D21EF6" w:rsidR="000259DF" w:rsidRDefault="00C64D5C">
      <w:pPr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8240" behindDoc="0" locked="0" layoutInCell="1" allowOverlap="0" wp14:anchorId="4293B747" wp14:editId="46F056AE">
            <wp:simplePos x="0" y="0"/>
            <wp:positionH relativeFrom="margin">
              <wp:posOffset>4981575</wp:posOffset>
            </wp:positionH>
            <wp:positionV relativeFrom="margin">
              <wp:posOffset>390525</wp:posOffset>
            </wp:positionV>
            <wp:extent cx="914400" cy="1104900"/>
            <wp:effectExtent l="0" t="0" r="0" b="0"/>
            <wp:wrapSquare wrapText="bothSides"/>
            <wp:docPr id="100001" name="Grafik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4D9EA185" wp14:editId="69A88CB7">
            <wp:simplePos x="0" y="0"/>
            <wp:positionH relativeFrom="column">
              <wp:posOffset>52705</wp:posOffset>
            </wp:positionH>
            <wp:positionV relativeFrom="paragraph">
              <wp:posOffset>40005</wp:posOffset>
            </wp:positionV>
            <wp:extent cx="3400425" cy="742950"/>
            <wp:effectExtent l="0" t="0" r="0" b="0"/>
            <wp:wrapNone/>
            <wp:docPr id="100003" name="Grafik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1AFF7" w14:textId="08DF83DB" w:rsidR="000259DF" w:rsidRDefault="000259DF"/>
    <w:p w14:paraId="2CB85872" w14:textId="749B8995" w:rsidR="000259DF" w:rsidRDefault="000259DF"/>
    <w:p w14:paraId="3725CC5B" w14:textId="7DDFC936" w:rsidR="000259DF" w:rsidRDefault="000259DF"/>
    <w:p w14:paraId="401D88B7" w14:textId="6E44672B" w:rsidR="000259DF" w:rsidRDefault="00EF09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14:paraId="48129D29" w14:textId="77777777" w:rsidR="000259DF" w:rsidRDefault="00EF0962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Flat Brush" w:eastAsia="Flat Brush" w:hAnsi="Flat Brush" w:cs="Flat Brush"/>
          <w:b/>
          <w:bCs/>
          <w:sz w:val="28"/>
          <w:szCs w:val="28"/>
        </w:rPr>
        <w:t>2024</w:t>
      </w:r>
    </w:p>
    <w:p w14:paraId="0D240F14" w14:textId="77777777" w:rsidR="000259DF" w:rsidRDefault="000259DF">
      <w:pPr>
        <w:rPr>
          <w:sz w:val="24"/>
          <w:szCs w:val="24"/>
        </w:rPr>
      </w:pPr>
    </w:p>
    <w:p w14:paraId="3B633C4C" w14:textId="77777777" w:rsidR="000259DF" w:rsidRDefault="000259DF">
      <w:pPr>
        <w:rPr>
          <w:sz w:val="24"/>
          <w:szCs w:val="24"/>
        </w:rPr>
      </w:pPr>
    </w:p>
    <w:p w14:paraId="690CF4C4" w14:textId="77777777" w:rsidR="000259DF" w:rsidRDefault="00EF0962">
      <w:pPr>
        <w:pStyle w:val="berschrift1"/>
        <w:keepLines w:val="0"/>
        <w:spacing w:before="0"/>
        <w:jc w:val="center"/>
        <w:rPr>
          <w:sz w:val="32"/>
          <w:szCs w:val="32"/>
        </w:rPr>
      </w:pPr>
      <w:r>
        <w:rPr>
          <w:rFonts w:ascii="Arial" w:eastAsia="Arial" w:hAnsi="Arial" w:cs="Arial"/>
          <w:color w:val="auto"/>
          <w:sz w:val="32"/>
          <w:szCs w:val="32"/>
          <w:u w:val="single"/>
        </w:rPr>
        <w:t>Sommerdienstplan 2025</w:t>
      </w:r>
    </w:p>
    <w:p w14:paraId="3116F625" w14:textId="77777777" w:rsidR="000259DF" w:rsidRDefault="000259DF">
      <w:pPr>
        <w:jc w:val="right"/>
        <w:rPr>
          <w:sz w:val="24"/>
          <w:szCs w:val="24"/>
        </w:rPr>
      </w:pPr>
    </w:p>
    <w:p w14:paraId="58EDB558" w14:textId="7CA04197" w:rsidR="000259DF" w:rsidRDefault="00C64D5C">
      <w:pPr>
        <w:jc w:val="right"/>
        <w:rPr>
          <w:sz w:val="24"/>
          <w:szCs w:val="24"/>
        </w:rPr>
      </w:pPr>
      <w:r>
        <w:rPr>
          <w:sz w:val="24"/>
          <w:szCs w:val="24"/>
        </w:rPr>
        <w:t>26.03.2025</w:t>
      </w:r>
    </w:p>
    <w:tbl>
      <w:tblPr>
        <w:tblW w:w="9709" w:type="dxa"/>
        <w:tblBorders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934"/>
        <w:gridCol w:w="1842"/>
        <w:gridCol w:w="1063"/>
        <w:gridCol w:w="2818"/>
        <w:gridCol w:w="1832"/>
      </w:tblGrid>
      <w:tr w:rsidR="000259DF" w14:paraId="1A949E26" w14:textId="77777777"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2CAE2" w14:textId="77777777" w:rsidR="000259DF" w:rsidRDefault="00EF0962">
            <w:pPr>
              <w:pStyle w:val="berschrift3"/>
              <w:keepLines w:val="0"/>
              <w:spacing w:befor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9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3E18BE" w14:textId="77777777" w:rsidR="000259DF" w:rsidRDefault="00EF0962">
            <w:pPr>
              <w:pStyle w:val="berschrift3"/>
              <w:keepLines w:val="0"/>
              <w:spacing w:befor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Zeit</w:t>
            </w:r>
          </w:p>
          <w:p w14:paraId="4248064B" w14:textId="77777777" w:rsidR="000259DF" w:rsidRDefault="00EF0962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Von  -bis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2639D8" w14:textId="77777777" w:rsidR="000259DF" w:rsidRDefault="00EF0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Ort</w:t>
            </w:r>
          </w:p>
        </w:tc>
        <w:tc>
          <w:tcPr>
            <w:tcW w:w="10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860210" w14:textId="77777777" w:rsidR="000259DF" w:rsidRDefault="00EF0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Teil-</w:t>
            </w:r>
          </w:p>
          <w:p w14:paraId="7109FD8C" w14:textId="77777777" w:rsidR="000259DF" w:rsidRDefault="00EF0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nehmer</w:t>
            </w:r>
          </w:p>
        </w:tc>
        <w:tc>
          <w:tcPr>
            <w:tcW w:w="2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50C69E" w14:textId="77777777" w:rsidR="000259DF" w:rsidRDefault="00EF0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Themen</w:t>
            </w:r>
          </w:p>
        </w:tc>
        <w:tc>
          <w:tcPr>
            <w:tcW w:w="18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E05E75" w14:textId="77777777" w:rsidR="000259DF" w:rsidRDefault="00EF0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Verantwortlich</w:t>
            </w:r>
          </w:p>
        </w:tc>
      </w:tr>
      <w:tr w:rsidR="000259DF" w14:paraId="7E6B1293" w14:textId="77777777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FFAF0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08.05.25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3A9623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19:00-21:00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9EAB76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24932D" w14:textId="65242306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FEZ</w:t>
            </w:r>
            <w:r w:rsidR="00C64D5C">
              <w:rPr>
                <w:rFonts w:ascii="Arial" w:eastAsia="Arial" w:hAnsi="Arial" w:cs="Arial"/>
                <w:color w:val="000000"/>
              </w:rPr>
              <w:t xml:space="preserve"> / FüSt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EFFDD" w14:textId="1CF7D1DE" w:rsidR="000259DF" w:rsidRDefault="00C64D5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Gemeinschaftsübung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A84F1" w14:textId="70B279CF" w:rsidR="000259DF" w:rsidRDefault="00C64D5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 / Streyl</w:t>
            </w:r>
          </w:p>
        </w:tc>
      </w:tr>
      <w:tr w:rsidR="000259DF" w14:paraId="0B9039FB" w14:textId="77777777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B48983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10.05.25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0C4705" w14:textId="4B87F6ED" w:rsidR="000259DF" w:rsidRDefault="00C64D5C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09:00-16:00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0D8254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D9F7D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AGT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C697C" w14:textId="7A409618" w:rsidR="000259DF" w:rsidRDefault="00C64D5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Praxis Fortbildung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7832D" w14:textId="7D0A242B" w:rsidR="000259DF" w:rsidRDefault="00C64D5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WC</w:t>
            </w:r>
          </w:p>
        </w:tc>
      </w:tr>
      <w:tr w:rsidR="000259DF" w14:paraId="4739E193" w14:textId="77777777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D0390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13.05.25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4E79B1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19:00-21:00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F2EA1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Waldlaubersheim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CC9A39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ERTH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55E56" w14:textId="511CA6A3" w:rsidR="000259DF" w:rsidRDefault="00C64D5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Vorstieg / Rettung Turmkrane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0FD15" w14:textId="5CDF9FB1" w:rsidR="000259DF" w:rsidRDefault="00C64D5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Ch. Mauer</w:t>
            </w:r>
          </w:p>
        </w:tc>
      </w:tr>
      <w:tr w:rsidR="000259DF" w14:paraId="0ACB2254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8FA12B" w14:textId="77777777" w:rsidR="000259DF" w:rsidRPr="00C64D5C" w:rsidRDefault="00EF09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16.05.25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69D27" w14:textId="77777777" w:rsidR="000259DF" w:rsidRPr="00C64D5C" w:rsidRDefault="00EF09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19:30-22:00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67B34B" w14:textId="77777777" w:rsidR="000259DF" w:rsidRPr="00C64D5C" w:rsidRDefault="00EF09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55FAB8" w14:textId="77777777" w:rsidR="000259DF" w:rsidRPr="00C64D5C" w:rsidRDefault="00EF096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Alle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8040B5" w14:textId="3F87599B" w:rsidR="000259DF" w:rsidRDefault="00EF0962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Waldbrand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Vegetations</w:t>
            </w:r>
            <w:r w:rsidR="00687C28">
              <w:rPr>
                <w:rFonts w:ascii="Arial" w:eastAsia="Arial" w:hAnsi="Arial" w:cs="Arial"/>
                <w:color w:val="000000"/>
              </w:rPr>
              <w:t>brand</w:t>
            </w:r>
            <w:proofErr w:type="spellEnd"/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3F2DC1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MH / CL</w:t>
            </w:r>
          </w:p>
        </w:tc>
      </w:tr>
      <w:tr w:rsidR="000259DF" w14:paraId="78EE5347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0F80C8" w14:textId="094D4F64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687C28">
              <w:rPr>
                <w:rFonts w:ascii="Arial" w:eastAsia="Arial" w:hAnsi="Arial" w:cs="Arial"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.-25.05.25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C4336" w14:textId="77777777" w:rsidR="000259DF" w:rsidRDefault="000259D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B3E31" w14:textId="1B6EA8C7" w:rsidR="000259DF" w:rsidRDefault="00687C28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DB3E6" w14:textId="6830B645" w:rsidR="000259DF" w:rsidRDefault="00687C28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Alle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7B26B7" w14:textId="4E6CC154" w:rsidR="000259DF" w:rsidRDefault="00687C28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Vorbereitungen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und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Fw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.-Fest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9221D" w14:textId="6E19E98D" w:rsidR="000259DF" w:rsidRDefault="00687C28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WC / JR</w:t>
            </w:r>
          </w:p>
        </w:tc>
      </w:tr>
      <w:tr w:rsidR="000259DF" w14:paraId="747103C4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FDB317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06.06.25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CC7390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19:30-22:00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7A3EF7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CE79E6" w14:textId="77777777" w:rsidR="000259DF" w:rsidRDefault="00EF0962" w:rsidP="00687C28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Alle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7433F" w14:textId="47B9E1CE" w:rsidR="000259DF" w:rsidRDefault="00EF0962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Wasserrettung</w:t>
            </w:r>
            <w:proofErr w:type="spellEnd"/>
            <w:r w:rsidR="00767D43"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 w:rsidR="00767D43">
              <w:rPr>
                <w:rFonts w:ascii="Arial" w:eastAsia="Arial" w:hAnsi="Arial" w:cs="Arial"/>
                <w:color w:val="000000"/>
              </w:rPr>
              <w:t>Schwimmbad</w:t>
            </w:r>
            <w:proofErr w:type="spellEnd"/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4BA7CB" w14:textId="6567BCE4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MA</w:t>
            </w:r>
            <w:r w:rsidR="00767D43">
              <w:rPr>
                <w:rFonts w:ascii="Arial" w:eastAsia="Arial" w:hAnsi="Arial" w:cs="Arial"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color w:val="000000"/>
              </w:rPr>
              <w:t xml:space="preserve"> SC</w:t>
            </w:r>
          </w:p>
        </w:tc>
      </w:tr>
      <w:tr w:rsidR="000259DF" w14:paraId="21320FBB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AA5B0F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12.06.25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414CE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19:00-21:00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4F122D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794568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FEZ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86067" w14:textId="4A637FD8" w:rsidR="000259DF" w:rsidRDefault="00C64D5C" w:rsidP="00687C28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Einsatzübung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Autobahn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71D0A" w14:textId="41610A88" w:rsidR="000259DF" w:rsidRDefault="00C64D5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 / A.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Bassoli</w:t>
            </w:r>
            <w:proofErr w:type="spellEnd"/>
          </w:p>
        </w:tc>
      </w:tr>
      <w:tr w:rsidR="000259DF" w14:paraId="2B33A241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923F98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14.06.25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9E68B6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08:30-16:00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3D454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Stromberg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95558F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TM2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002DE3" w14:textId="77777777" w:rsidR="000259DF" w:rsidRDefault="00EF0962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Gefahrstoffe</w:t>
            </w:r>
            <w:proofErr w:type="spellEnd"/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D21BA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B. Schön</w:t>
            </w:r>
          </w:p>
        </w:tc>
      </w:tr>
      <w:tr w:rsidR="000259DF" w14:paraId="007FD6B5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E46E9A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20.06.25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7405BA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19:30-22:00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0C8D1B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8E2B2A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Alle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AA261" w14:textId="77777777" w:rsidR="000259DF" w:rsidRDefault="00EF0962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Objekt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Brandeinsatz</w:t>
            </w:r>
            <w:proofErr w:type="spellEnd"/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D43EF4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 / SC</w:t>
            </w:r>
          </w:p>
        </w:tc>
      </w:tr>
      <w:tr w:rsidR="000259DF" w14:paraId="69381646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5C9CD8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26.06.25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F9E20F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19:00-21:00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624BB7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FF8564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Alle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AD4C56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TD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562E39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GF</w:t>
            </w:r>
          </w:p>
        </w:tc>
      </w:tr>
      <w:tr w:rsidR="000259DF" w14:paraId="23CAE235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BB65E8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04.07.25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412D07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19:30-22:00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6944C6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805AF6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Alle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2E7318" w14:textId="77777777" w:rsidR="000259DF" w:rsidRDefault="00EF0962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Zeltlager</w:t>
            </w:r>
            <w:proofErr w:type="spellEnd"/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256DA" w14:textId="6F986E6E" w:rsidR="000259DF" w:rsidRDefault="00687C28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WC</w:t>
            </w:r>
          </w:p>
        </w:tc>
      </w:tr>
      <w:tr w:rsidR="000259DF" w14:paraId="45D29441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54CC38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05.-13.07.25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B4655" w14:textId="77777777" w:rsidR="000259DF" w:rsidRDefault="000259D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35D104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A071BF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Alle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38B0C8" w14:textId="77777777" w:rsidR="000259DF" w:rsidRDefault="00EF0962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Zeltlager</w:t>
            </w:r>
            <w:proofErr w:type="spellEnd"/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2E75C" w14:textId="768D940D" w:rsidR="000259DF" w:rsidRDefault="00687C28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WC / A. Weber</w:t>
            </w:r>
          </w:p>
        </w:tc>
      </w:tr>
      <w:tr w:rsidR="000259DF" w14:paraId="5F828FD3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8E0F75" w14:textId="77777777" w:rsidR="000259DF" w:rsidRDefault="00EF0962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10.07.25</w:t>
            </w:r>
            <w:r w:rsidR="00641968">
              <w:rPr>
                <w:rFonts w:ascii="Arial" w:eastAsia="Arial" w:hAnsi="Arial" w:cs="Arial"/>
                <w:color w:val="000000"/>
              </w:rPr>
              <w:t xml:space="preserve"> ??</w:t>
            </w:r>
            <w:proofErr w:type="gramEnd"/>
          </w:p>
          <w:p w14:paraId="3A8E67AB" w14:textId="2E4E5710" w:rsidR="00641968" w:rsidRDefault="00641968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BCDBC" w14:textId="77777777" w:rsidR="000259DF" w:rsidRDefault="000259D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06B22" w14:textId="46A1D78F" w:rsidR="000259DF" w:rsidRDefault="00641968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AB5EB" w14:textId="7C6C0375" w:rsidR="000259DF" w:rsidRDefault="00641968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Alle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D9CEBC" w14:textId="77777777" w:rsidR="000259DF" w:rsidRDefault="00EF0962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Zeltlager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Übung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641C58B" w14:textId="5418F016" w:rsidR="00C64D5C" w:rsidRDefault="00C64D5C">
            <w:pPr>
              <w:jc w:val="center"/>
              <w:rPr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446925" w14:textId="76CF20ED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</w:t>
            </w:r>
            <w:r w:rsidR="00767D4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 w:rsidR="00767D4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WC</w:t>
            </w:r>
          </w:p>
        </w:tc>
      </w:tr>
      <w:tr w:rsidR="000259DF" w14:paraId="45202383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47442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15.07.25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7CE351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19:00-21:00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295E02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Stromberg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86CC9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ERTH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4230D0" w14:textId="509E9407" w:rsidR="000259DF" w:rsidRDefault="00C64D5C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Einsatzübung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DLK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77493" w14:textId="38AF87A9" w:rsidR="000259DF" w:rsidRDefault="00C64D5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Th. Harig</w:t>
            </w:r>
          </w:p>
        </w:tc>
      </w:tr>
      <w:tr w:rsidR="000259DF" w:rsidRPr="00C64D5C" w14:paraId="6F8F59AA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FF38F2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18.07.25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88C61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19:30-22:00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6E57CE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B4942" w14:textId="09D984C6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Alle, Laub,</w:t>
            </w:r>
            <w:r w:rsidR="00C64D5C">
              <w:rPr>
                <w:rFonts w:ascii="Arial" w:eastAsia="Arial" w:hAnsi="Arial" w:cs="Arial"/>
                <w:color w:val="000000"/>
              </w:rPr>
              <w:t xml:space="preserve"> Dors.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6577F" w14:textId="73D3F335" w:rsidR="000259DF" w:rsidRDefault="00CA607C" w:rsidP="00CA607C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Übung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Rund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ums Wasser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7779FA" w14:textId="52E69D49" w:rsidR="000259DF" w:rsidRPr="00C64D5C" w:rsidRDefault="00EF0962">
            <w:pPr>
              <w:jc w:val="center"/>
              <w:rPr>
                <w:color w:val="000000"/>
                <w:lang w:val="de-DE"/>
              </w:rPr>
            </w:pPr>
            <w:r w:rsidRPr="00C64D5C">
              <w:rPr>
                <w:rFonts w:ascii="Arial" w:eastAsia="Arial" w:hAnsi="Arial" w:cs="Arial"/>
                <w:color w:val="000000"/>
                <w:lang w:val="de-DE"/>
              </w:rPr>
              <w:t xml:space="preserve"> SF / SC</w:t>
            </w:r>
            <w:r w:rsidR="00767D43">
              <w:rPr>
                <w:rFonts w:ascii="Arial" w:eastAsia="Arial" w:hAnsi="Arial" w:cs="Arial"/>
                <w:color w:val="000000"/>
                <w:lang w:val="de-DE"/>
              </w:rPr>
              <w:t xml:space="preserve"> / </w:t>
            </w:r>
            <w:r w:rsidRPr="00C64D5C">
              <w:rPr>
                <w:rFonts w:ascii="Arial" w:eastAsia="Arial" w:hAnsi="Arial" w:cs="Arial"/>
                <w:color w:val="000000"/>
                <w:lang w:val="de-DE"/>
              </w:rPr>
              <w:t>PR</w:t>
            </w:r>
          </w:p>
        </w:tc>
      </w:tr>
      <w:tr w:rsidR="000259DF" w14:paraId="2E6FA8A5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FB389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24.07.25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477472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19:00-21:00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B25E9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FA3616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Alle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F9A6B0" w14:textId="77777777" w:rsidR="000259DF" w:rsidRDefault="00EF0962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Ölsperre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Teil1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C665C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WC / SF</w:t>
            </w:r>
          </w:p>
        </w:tc>
      </w:tr>
      <w:tr w:rsidR="000259DF" w14:paraId="4542B6BF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A597E3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01.08.25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C0A00E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19:30-22:00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C90297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753BF7" w14:textId="77777777" w:rsidR="000259DF" w:rsidRDefault="00EF0962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Alle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Laubh</w:t>
            </w:r>
            <w:proofErr w:type="spellEnd"/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8A35CA" w14:textId="77777777" w:rsidR="000259DF" w:rsidRDefault="00EF0962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Ölsperre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3E7607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WC / SF</w:t>
            </w:r>
          </w:p>
        </w:tc>
      </w:tr>
      <w:tr w:rsidR="000259DF" w14:paraId="17260155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698CD0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14.08.25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4BCFB9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19:00-21:00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6C9C9C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0F38C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FEZ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C2AD5" w14:textId="5F23F728" w:rsidR="000259DF" w:rsidRDefault="00C64D5C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Einsatz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Volksfest</w:t>
            </w:r>
            <w:proofErr w:type="spellEnd"/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41993" w14:textId="2E020112" w:rsidR="000259DF" w:rsidRDefault="00C64D5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 / DG</w:t>
            </w:r>
          </w:p>
        </w:tc>
      </w:tr>
      <w:tr w:rsidR="000259DF" w14:paraId="691A7B1C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DE70F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22.08.25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5E15F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19:30-22:00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83D8D2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21CBED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Alle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99228F" w14:textId="77777777" w:rsidR="000259DF" w:rsidRPr="00C64D5C" w:rsidRDefault="00EF0962">
            <w:pPr>
              <w:jc w:val="center"/>
              <w:rPr>
                <w:color w:val="000000"/>
                <w:lang w:val="de-DE"/>
              </w:rPr>
            </w:pPr>
            <w:r w:rsidRPr="00C64D5C">
              <w:rPr>
                <w:rFonts w:ascii="Arial" w:eastAsia="Arial" w:hAnsi="Arial" w:cs="Arial"/>
                <w:color w:val="000000"/>
                <w:lang w:val="de-DE"/>
              </w:rPr>
              <w:t xml:space="preserve">Boote Nahe mit </w:t>
            </w:r>
            <w:proofErr w:type="spellStart"/>
            <w:r w:rsidRPr="00C64D5C">
              <w:rPr>
                <w:rFonts w:ascii="Arial" w:eastAsia="Arial" w:hAnsi="Arial" w:cs="Arial"/>
                <w:color w:val="000000"/>
                <w:lang w:val="de-DE"/>
              </w:rPr>
              <w:t>Kifw</w:t>
            </w:r>
            <w:proofErr w:type="spellEnd"/>
            <w:r w:rsidRPr="00C64D5C">
              <w:rPr>
                <w:rFonts w:ascii="Arial" w:eastAsia="Arial" w:hAnsi="Arial" w:cs="Arial"/>
                <w:color w:val="000000"/>
                <w:lang w:val="de-DE"/>
              </w:rPr>
              <w:t xml:space="preserve"> ab 17:30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CF8B29" w14:textId="3EEFA154" w:rsidR="000259DF" w:rsidRDefault="00D36C82">
            <w:pPr>
              <w:jc w:val="center"/>
              <w:rPr>
                <w:color w:val="000000"/>
              </w:rPr>
            </w:pPr>
            <w:r w:rsidRPr="00D36C82">
              <w:rPr>
                <w:rFonts w:ascii="Arial" w:eastAsia="Arial" w:hAnsi="Arial" w:cs="Arial"/>
                <w:color w:val="000000"/>
              </w:rPr>
              <w:t>WC / N</w:t>
            </w:r>
            <w:r w:rsidR="00B11DC3">
              <w:rPr>
                <w:rFonts w:ascii="Arial" w:eastAsia="Arial" w:hAnsi="Arial" w:cs="Arial"/>
                <w:color w:val="000000"/>
              </w:rPr>
              <w:t>P</w:t>
            </w:r>
          </w:p>
        </w:tc>
      </w:tr>
      <w:tr w:rsidR="000259DF" w14:paraId="5CC4DDAB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1CB7F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28.08.25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18974F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19:00-21:00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71992E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0E2744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Alle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054653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TD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7CA33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GF</w:t>
            </w:r>
          </w:p>
        </w:tc>
      </w:tr>
      <w:tr w:rsidR="000259DF" w14:paraId="661F45E2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8CC7B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30.08.25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49389D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08:30-16:00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0DC623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770428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TM2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74B66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Techn.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Hilfe</w:t>
            </w:r>
            <w:proofErr w:type="spellEnd"/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444BDD" w14:textId="51DC12F8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WC</w:t>
            </w:r>
            <w:r w:rsidR="00767D43">
              <w:rPr>
                <w:rFonts w:ascii="Arial" w:eastAsia="Arial" w:hAnsi="Arial" w:cs="Arial"/>
                <w:color w:val="000000"/>
              </w:rPr>
              <w:t xml:space="preserve"> /</w:t>
            </w:r>
            <w:r w:rsidR="00687C28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SC</w:t>
            </w:r>
          </w:p>
        </w:tc>
      </w:tr>
      <w:tr w:rsidR="000259DF" w14:paraId="4F92A4E2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8DED2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05.09.25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18F176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19:30-22:00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F4072C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C3EB84" w14:textId="77777777" w:rsidR="000259DF" w:rsidRPr="00C64D5C" w:rsidRDefault="00EF0962">
            <w:pPr>
              <w:jc w:val="center"/>
              <w:rPr>
                <w:color w:val="000000"/>
              </w:rPr>
            </w:pPr>
            <w:proofErr w:type="spellStart"/>
            <w:r w:rsidRPr="00C64D5C">
              <w:rPr>
                <w:rFonts w:ascii="Arial" w:eastAsia="Arial" w:hAnsi="Arial" w:cs="Arial"/>
                <w:color w:val="000000"/>
              </w:rPr>
              <w:t>Alle</w:t>
            </w:r>
            <w:proofErr w:type="spellEnd"/>
            <w:r w:rsidRPr="00C64D5C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C64D5C">
              <w:rPr>
                <w:rFonts w:ascii="Arial" w:eastAsia="Arial" w:hAnsi="Arial" w:cs="Arial"/>
                <w:color w:val="000000"/>
              </w:rPr>
              <w:t>Laubh</w:t>
            </w:r>
            <w:proofErr w:type="spellEnd"/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2EFA33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TH PKW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148CC" w14:textId="35A4C04D" w:rsidR="000259DF" w:rsidRDefault="00B11DC3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</w:t>
            </w:r>
            <w:r w:rsidR="00767D43"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Ch.Hempel</w:t>
            </w:r>
            <w:proofErr w:type="spellEnd"/>
          </w:p>
        </w:tc>
      </w:tr>
      <w:tr w:rsidR="000259DF" w14:paraId="0365F266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CC45B9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lastRenderedPageBreak/>
              <w:t>09.09.25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B98F6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19:00-21:00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47C52C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3FE7B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ERTH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688D4" w14:textId="14C5920E" w:rsidR="000259DF" w:rsidRPr="00C64D5C" w:rsidRDefault="00C64D5C">
            <w:pPr>
              <w:rPr>
                <w:rFonts w:ascii="Arial" w:eastAsia="Arial" w:hAnsi="Arial" w:cs="Arial"/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 xml:space="preserve">  </w:t>
            </w:r>
            <w:proofErr w:type="spellStart"/>
            <w:r w:rsidRPr="00C64D5C">
              <w:rPr>
                <w:rFonts w:ascii="Arial" w:eastAsia="Arial" w:hAnsi="Arial" w:cs="Arial"/>
                <w:color w:val="000000"/>
              </w:rPr>
              <w:t>Rettung</w:t>
            </w:r>
            <w:proofErr w:type="spellEnd"/>
            <w:r w:rsidRPr="00C64D5C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C64D5C">
              <w:rPr>
                <w:rFonts w:ascii="Arial" w:eastAsia="Arial" w:hAnsi="Arial" w:cs="Arial"/>
                <w:color w:val="000000"/>
              </w:rPr>
              <w:t>aus</w:t>
            </w:r>
            <w:proofErr w:type="spellEnd"/>
            <w:r w:rsidRPr="00C64D5C">
              <w:rPr>
                <w:rFonts w:ascii="Arial" w:eastAsia="Arial" w:hAnsi="Arial" w:cs="Arial"/>
                <w:color w:val="000000"/>
              </w:rPr>
              <w:t xml:space="preserve"> Schacht / Tank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C062E" w14:textId="0C714029" w:rsidR="000259DF" w:rsidRDefault="00C64D5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WC / TO</w:t>
            </w:r>
          </w:p>
        </w:tc>
      </w:tr>
      <w:tr w:rsidR="000259DF" w14:paraId="56367F4A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10E4CE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11.09.25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26A40E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19:00-21:00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70723F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DBA776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FEZ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44C21" w14:textId="0B517EB6" w:rsidR="000259DF" w:rsidRPr="00C64D5C" w:rsidRDefault="00C64D5C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C64D5C">
              <w:rPr>
                <w:rFonts w:ascii="Arial" w:eastAsia="Arial" w:hAnsi="Arial" w:cs="Arial"/>
                <w:color w:val="000000"/>
              </w:rPr>
              <w:t>Einsatzübung</w:t>
            </w:r>
            <w:proofErr w:type="spellEnd"/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98E58" w14:textId="6D38841C" w:rsidR="000259DF" w:rsidRDefault="00C64D5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 / DM</w:t>
            </w:r>
          </w:p>
        </w:tc>
      </w:tr>
      <w:tr w:rsidR="000259DF" w14:paraId="15A901C3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BE1201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19.09.25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C554DB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19:30-22:00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51AA5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EBF18E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Alle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E7E3F" w14:textId="75A67FA2" w:rsidR="000259DF" w:rsidRPr="00C64D5C" w:rsidRDefault="00EF0962">
            <w:pPr>
              <w:jc w:val="center"/>
              <w:rPr>
                <w:color w:val="000000"/>
              </w:rPr>
            </w:pPr>
            <w:proofErr w:type="spellStart"/>
            <w:r w:rsidRPr="00C64D5C">
              <w:rPr>
                <w:rFonts w:ascii="Arial" w:eastAsia="Arial" w:hAnsi="Arial" w:cs="Arial"/>
                <w:color w:val="000000"/>
              </w:rPr>
              <w:t>Objekt</w:t>
            </w:r>
            <w:r w:rsidR="00C64D5C" w:rsidRPr="00C64D5C">
              <w:rPr>
                <w:rFonts w:ascii="Arial" w:eastAsia="Arial" w:hAnsi="Arial" w:cs="Arial"/>
                <w:color w:val="000000"/>
              </w:rPr>
              <w:t>übung</w:t>
            </w:r>
            <w:proofErr w:type="spellEnd"/>
            <w:r w:rsidRPr="00C64D5C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C64D5C">
              <w:rPr>
                <w:rFonts w:ascii="Arial" w:eastAsia="Arial" w:hAnsi="Arial" w:cs="Arial"/>
                <w:color w:val="000000"/>
              </w:rPr>
              <w:t>Flugplatz</w:t>
            </w:r>
            <w:proofErr w:type="spellEnd"/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E106D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 / MH</w:t>
            </w:r>
          </w:p>
        </w:tc>
      </w:tr>
      <w:tr w:rsidR="000259DF" w14:paraId="631375FD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B5595A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25.09.25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319E6C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19:00-21:00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76F12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Lalo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8CFD93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Alle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E8C9F1" w14:textId="77777777" w:rsidR="000259DF" w:rsidRPr="00C64D5C" w:rsidRDefault="00EF0962">
            <w:pPr>
              <w:jc w:val="center"/>
              <w:rPr>
                <w:color w:val="000000"/>
              </w:rPr>
            </w:pPr>
            <w:r w:rsidRPr="00C64D5C">
              <w:rPr>
                <w:rFonts w:ascii="Arial" w:eastAsia="Arial" w:hAnsi="Arial" w:cs="Arial"/>
                <w:color w:val="000000"/>
              </w:rPr>
              <w:t>TD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97FEB6" w14:textId="77777777" w:rsidR="000259DF" w:rsidRDefault="00EF0962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GF</w:t>
            </w:r>
          </w:p>
        </w:tc>
      </w:tr>
      <w:tr w:rsidR="000259DF" w14:paraId="6BF9C367" w14:textId="77777777" w:rsidTr="00C64D5C">
        <w:tc>
          <w:tcPr>
            <w:tcW w:w="1220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25E12" w14:textId="77777777" w:rsidR="000259DF" w:rsidRDefault="000259D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FDFB5" w14:textId="77777777" w:rsidR="000259DF" w:rsidRDefault="000259D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616AC" w14:textId="77777777" w:rsidR="000259DF" w:rsidRDefault="000259D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077F7" w14:textId="77777777" w:rsidR="000259DF" w:rsidRDefault="000259D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6EA0A" w14:textId="77777777" w:rsidR="000259DF" w:rsidRDefault="000259D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D5B05" w14:textId="77777777" w:rsidR="000259DF" w:rsidRDefault="000259D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259DF" w14:paraId="5FFFAD88" w14:textId="77777777">
        <w:tc>
          <w:tcPr>
            <w:tcW w:w="1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A3888" w14:textId="77777777" w:rsidR="000259DF" w:rsidRDefault="000259D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7ABD2" w14:textId="77777777" w:rsidR="000259DF" w:rsidRDefault="000259D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77F23" w14:textId="77777777" w:rsidR="000259DF" w:rsidRDefault="000259D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5587B" w14:textId="77777777" w:rsidR="000259DF" w:rsidRDefault="000259D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01669" w14:textId="77777777" w:rsidR="000259DF" w:rsidRDefault="000259D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8AF09" w14:textId="77777777" w:rsidR="000259DF" w:rsidRDefault="000259D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B9618B9" w14:textId="77777777" w:rsidR="000259DF" w:rsidRDefault="000259DF">
      <w:pPr>
        <w:rPr>
          <w:rFonts w:ascii="Arial" w:eastAsia="Arial" w:hAnsi="Arial" w:cs="Arial"/>
        </w:rPr>
      </w:pPr>
    </w:p>
    <w:p w14:paraId="683F37B6" w14:textId="77777777" w:rsidR="000259DF" w:rsidRDefault="000259DF">
      <w:pPr>
        <w:rPr>
          <w:rFonts w:ascii="Arial" w:eastAsia="Arial" w:hAnsi="Arial" w:cs="Arial"/>
        </w:rPr>
      </w:pPr>
    </w:p>
    <w:p w14:paraId="71076950" w14:textId="77777777" w:rsidR="00D36C82" w:rsidRPr="00D36C82" w:rsidRDefault="00D36C82">
      <w:pPr>
        <w:rPr>
          <w:rFonts w:ascii="Arial" w:eastAsia="Arial" w:hAnsi="Arial" w:cs="Arial"/>
          <w:lang w:val="de-DE"/>
        </w:rPr>
      </w:pPr>
    </w:p>
    <w:p w14:paraId="0C995A4C" w14:textId="77777777" w:rsidR="000259DF" w:rsidRPr="00D36C82" w:rsidRDefault="000259DF">
      <w:pPr>
        <w:rPr>
          <w:rFonts w:ascii="Arial" w:eastAsia="Arial" w:hAnsi="Arial" w:cs="Arial"/>
          <w:lang w:val="de-DE"/>
        </w:rPr>
      </w:pPr>
    </w:p>
    <w:p w14:paraId="7229DCB7" w14:textId="77777777" w:rsidR="000259DF" w:rsidRPr="00D36C82" w:rsidRDefault="000259DF">
      <w:pPr>
        <w:rPr>
          <w:rFonts w:ascii="Arial" w:eastAsia="Arial" w:hAnsi="Arial" w:cs="Arial"/>
          <w:lang w:val="de-DE"/>
        </w:rPr>
      </w:pPr>
    </w:p>
    <w:p w14:paraId="4B0540C8" w14:textId="77777777" w:rsidR="000259DF" w:rsidRPr="00D36C82" w:rsidRDefault="000259DF">
      <w:pPr>
        <w:rPr>
          <w:rFonts w:ascii="Arial" w:eastAsia="Arial" w:hAnsi="Arial" w:cs="Arial"/>
          <w:lang w:val="de-DE"/>
        </w:rPr>
      </w:pPr>
    </w:p>
    <w:p w14:paraId="23930C81" w14:textId="77777777" w:rsidR="000259DF" w:rsidRPr="00C64D5C" w:rsidRDefault="00EF0962">
      <w:pPr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C64D5C">
        <w:rPr>
          <w:rFonts w:ascii="Arial" w:eastAsia="Arial" w:hAnsi="Arial" w:cs="Arial"/>
          <w:sz w:val="24"/>
          <w:szCs w:val="24"/>
          <w:lang w:val="de-DE"/>
        </w:rPr>
        <w:tab/>
      </w:r>
      <w:r w:rsidRPr="00C64D5C">
        <w:rPr>
          <w:rFonts w:ascii="Arial" w:eastAsia="Arial" w:hAnsi="Arial" w:cs="Arial"/>
          <w:sz w:val="24"/>
          <w:szCs w:val="24"/>
          <w:lang w:val="de-DE"/>
        </w:rPr>
        <w:tab/>
      </w:r>
      <w:r w:rsidRPr="00C64D5C">
        <w:rPr>
          <w:rFonts w:ascii="Arial" w:eastAsia="Arial" w:hAnsi="Arial" w:cs="Arial"/>
          <w:sz w:val="24"/>
          <w:szCs w:val="24"/>
          <w:shd w:val="clear" w:color="auto" w:fill="FFFF00"/>
          <w:lang w:val="de-DE"/>
        </w:rPr>
        <w:t>Antreten eine Viertelstunde vor Übungsbeginn (19:15 Uhr)</w:t>
      </w:r>
    </w:p>
    <w:p w14:paraId="5B536E27" w14:textId="77777777" w:rsidR="000259DF" w:rsidRPr="00C64D5C" w:rsidRDefault="00EF0962">
      <w:pPr>
        <w:jc w:val="center"/>
        <w:rPr>
          <w:sz w:val="24"/>
          <w:szCs w:val="24"/>
          <w:lang w:val="de-DE"/>
        </w:rPr>
      </w:pPr>
      <w:r w:rsidRPr="00C64D5C">
        <w:rPr>
          <w:rFonts w:ascii="Arial" w:eastAsia="Arial" w:hAnsi="Arial" w:cs="Arial"/>
          <w:sz w:val="24"/>
          <w:szCs w:val="24"/>
          <w:shd w:val="clear" w:color="auto" w:fill="FFFF00"/>
          <w:lang w:val="de-DE"/>
        </w:rPr>
        <w:t>Rückmeldung muss über Alamos gegeben werden!</w:t>
      </w:r>
    </w:p>
    <w:p w14:paraId="2AB5BE56" w14:textId="77777777" w:rsidR="000259DF" w:rsidRPr="00C64D5C" w:rsidRDefault="000259DF">
      <w:pPr>
        <w:rPr>
          <w:rFonts w:ascii="Arial" w:eastAsia="Arial" w:hAnsi="Arial" w:cs="Arial"/>
          <w:lang w:val="de-DE"/>
        </w:rPr>
      </w:pPr>
    </w:p>
    <w:p w14:paraId="1953BFDD" w14:textId="77777777" w:rsidR="000259DF" w:rsidRPr="00C64D5C" w:rsidRDefault="000259DF">
      <w:pPr>
        <w:rPr>
          <w:rFonts w:ascii="Arial" w:eastAsia="Arial" w:hAnsi="Arial" w:cs="Arial"/>
          <w:lang w:val="de-DE"/>
        </w:rPr>
      </w:pPr>
    </w:p>
    <w:p w14:paraId="3CF433DD" w14:textId="77777777" w:rsidR="000259DF" w:rsidRDefault="00EF0962">
      <w:proofErr w:type="spellStart"/>
      <w:r>
        <w:rPr>
          <w:rFonts w:ascii="Arial" w:eastAsia="Arial" w:hAnsi="Arial" w:cs="Arial"/>
          <w:u w:val="single"/>
        </w:rPr>
        <w:t>Anmerkungen</w:t>
      </w:r>
      <w:proofErr w:type="spellEnd"/>
      <w:r>
        <w:rPr>
          <w:rFonts w:ascii="Arial" w:eastAsia="Arial" w:hAnsi="Arial" w:cs="Arial"/>
          <w:u w:val="single"/>
        </w:rPr>
        <w:t>:</w:t>
      </w:r>
    </w:p>
    <w:p w14:paraId="7F76700F" w14:textId="77777777" w:rsidR="000259DF" w:rsidRDefault="000259DF">
      <w:pPr>
        <w:rPr>
          <w:rFonts w:ascii="Arial" w:eastAsia="Arial" w:hAnsi="Arial" w:cs="Arial"/>
        </w:rPr>
      </w:pPr>
    </w:p>
    <w:p w14:paraId="7DB5FA4A" w14:textId="77777777" w:rsidR="000259DF" w:rsidRDefault="00EF0962" w:rsidP="007B5525">
      <w:pPr>
        <w:numPr>
          <w:ilvl w:val="0"/>
          <w:numId w:val="6"/>
        </w:numPr>
        <w:pBdr>
          <w:left w:val="none" w:sz="0" w:space="21" w:color="auto"/>
        </w:pBd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Bewegungsfahrten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Absprache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mit</w:t>
      </w:r>
      <w:proofErr w:type="spellEnd"/>
      <w:r>
        <w:rPr>
          <w:rFonts w:ascii="Arial" w:eastAsia="Arial" w:hAnsi="Arial" w:cs="Arial"/>
        </w:rPr>
        <w:t xml:space="preserve"> WF</w:t>
      </w:r>
    </w:p>
    <w:p w14:paraId="494FD90D" w14:textId="77777777" w:rsidR="000259DF" w:rsidRDefault="000259DF">
      <w:pPr>
        <w:ind w:left="1065"/>
        <w:rPr>
          <w:rFonts w:ascii="Arial" w:eastAsia="Arial" w:hAnsi="Arial" w:cs="Arial"/>
        </w:rPr>
      </w:pPr>
    </w:p>
    <w:p w14:paraId="57F1BAE5" w14:textId="2F00145E" w:rsidR="000259DF" w:rsidRPr="00687C28" w:rsidRDefault="00EF0962" w:rsidP="00687C28">
      <w:pPr>
        <w:pStyle w:val="Listenabsatz"/>
        <w:numPr>
          <w:ilvl w:val="0"/>
          <w:numId w:val="6"/>
        </w:numPr>
        <w:pBdr>
          <w:left w:val="none" w:sz="0" w:space="21" w:color="auto"/>
        </w:pBdr>
        <w:rPr>
          <w:lang w:val="de-DE"/>
        </w:rPr>
      </w:pPr>
      <w:r w:rsidRPr="00687C28">
        <w:rPr>
          <w:rFonts w:ascii="Arial" w:eastAsia="Arial" w:hAnsi="Arial" w:cs="Arial"/>
          <w:lang w:val="de-DE"/>
        </w:rPr>
        <w:t xml:space="preserve">Fachausbildung Kettensäge, Boot, u. AGT </w:t>
      </w:r>
      <w:r w:rsidR="00687C28" w:rsidRPr="00687C28">
        <w:rPr>
          <w:rFonts w:ascii="Arial" w:eastAsia="Arial" w:hAnsi="Arial" w:cs="Arial"/>
          <w:lang w:val="de-DE"/>
        </w:rPr>
        <w:t xml:space="preserve">und Sonderübungen Donnertage, </w:t>
      </w:r>
      <w:r w:rsidRPr="00687C28">
        <w:rPr>
          <w:rFonts w:ascii="Arial" w:eastAsia="Arial" w:hAnsi="Arial" w:cs="Arial"/>
          <w:lang w:val="de-DE"/>
        </w:rPr>
        <w:t>werden gesondert bekannt</w:t>
      </w:r>
      <w:r w:rsidR="00687C28" w:rsidRPr="00687C28">
        <w:rPr>
          <w:rFonts w:ascii="Arial" w:eastAsia="Arial" w:hAnsi="Arial" w:cs="Arial"/>
          <w:lang w:val="de-DE"/>
        </w:rPr>
        <w:t xml:space="preserve"> </w:t>
      </w:r>
      <w:r w:rsidRPr="00687C28">
        <w:rPr>
          <w:rFonts w:ascii="Arial" w:eastAsia="Arial" w:hAnsi="Arial" w:cs="Arial"/>
          <w:lang w:val="de-DE"/>
        </w:rPr>
        <w:t>gegeben.</w:t>
      </w:r>
    </w:p>
    <w:p w14:paraId="6F9BCFC3" w14:textId="77777777" w:rsidR="000259DF" w:rsidRPr="00687C28" w:rsidRDefault="000259DF">
      <w:pPr>
        <w:rPr>
          <w:rFonts w:ascii="Arial" w:eastAsia="Arial" w:hAnsi="Arial" w:cs="Arial"/>
          <w:lang w:val="de-DE"/>
        </w:rPr>
      </w:pPr>
    </w:p>
    <w:p w14:paraId="477E4D3F" w14:textId="3266959B" w:rsidR="000259DF" w:rsidRPr="00C64D5C" w:rsidRDefault="00EF0962" w:rsidP="007B5525">
      <w:pPr>
        <w:numPr>
          <w:ilvl w:val="0"/>
          <w:numId w:val="6"/>
        </w:numPr>
        <w:pBdr>
          <w:left w:val="none" w:sz="0" w:space="21" w:color="auto"/>
        </w:pBdr>
        <w:rPr>
          <w:rFonts w:ascii="Arial" w:eastAsia="Arial" w:hAnsi="Arial" w:cs="Arial"/>
          <w:lang w:val="de-DE"/>
        </w:rPr>
      </w:pPr>
      <w:r w:rsidRPr="00C64D5C">
        <w:rPr>
          <w:rFonts w:ascii="Arial" w:eastAsia="Arial" w:hAnsi="Arial" w:cs="Arial"/>
          <w:lang w:val="de-DE"/>
        </w:rPr>
        <w:t xml:space="preserve"> Übungen für das DFFA und </w:t>
      </w:r>
      <w:proofErr w:type="spellStart"/>
      <w:r w:rsidRPr="00C64D5C">
        <w:rPr>
          <w:rFonts w:ascii="Arial" w:eastAsia="Arial" w:hAnsi="Arial" w:cs="Arial"/>
          <w:lang w:val="de-DE"/>
        </w:rPr>
        <w:t>Fw</w:t>
      </w:r>
      <w:proofErr w:type="spellEnd"/>
      <w:r w:rsidRPr="00C64D5C">
        <w:rPr>
          <w:rFonts w:ascii="Arial" w:eastAsia="Arial" w:hAnsi="Arial" w:cs="Arial"/>
          <w:lang w:val="de-DE"/>
        </w:rPr>
        <w:t xml:space="preserve">-LAZ werden in 2025 </w:t>
      </w:r>
      <w:r w:rsidR="007B5525">
        <w:rPr>
          <w:rFonts w:ascii="Arial" w:eastAsia="Arial" w:hAnsi="Arial" w:cs="Arial"/>
          <w:lang w:val="de-DE"/>
        </w:rPr>
        <w:t>gesondert bekannt gegeben</w:t>
      </w:r>
    </w:p>
    <w:p w14:paraId="536648D2" w14:textId="77777777" w:rsidR="000259DF" w:rsidRPr="00C64D5C" w:rsidRDefault="000259DF">
      <w:pPr>
        <w:ind w:left="360"/>
        <w:rPr>
          <w:rFonts w:ascii="Arial" w:eastAsia="Arial" w:hAnsi="Arial" w:cs="Arial"/>
          <w:lang w:val="de-DE"/>
        </w:rPr>
      </w:pPr>
    </w:p>
    <w:p w14:paraId="16047F73" w14:textId="77777777" w:rsidR="000259DF" w:rsidRDefault="00EF0962" w:rsidP="007B5525">
      <w:pPr>
        <w:numPr>
          <w:ilvl w:val="0"/>
          <w:numId w:val="7"/>
        </w:numPr>
        <w:pBdr>
          <w:left w:val="none" w:sz="0" w:space="21" w:color="auto"/>
        </w:pBd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Besuch</w:t>
      </w:r>
      <w:proofErr w:type="spellEnd"/>
      <w:r>
        <w:rPr>
          <w:rFonts w:ascii="Arial" w:eastAsia="Arial" w:hAnsi="Arial" w:cs="Arial"/>
        </w:rPr>
        <w:t xml:space="preserve"> von </w:t>
      </w:r>
      <w:proofErr w:type="spellStart"/>
      <w:r>
        <w:rPr>
          <w:rFonts w:ascii="Arial" w:eastAsia="Arial" w:hAnsi="Arial" w:cs="Arial"/>
        </w:rPr>
        <w:t>Feuerwehrfeste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siehe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Aushang</w:t>
      </w:r>
      <w:proofErr w:type="spellEnd"/>
      <w:r>
        <w:rPr>
          <w:rFonts w:ascii="Arial" w:eastAsia="Arial" w:hAnsi="Arial" w:cs="Arial"/>
        </w:rPr>
        <w:t xml:space="preserve">  </w:t>
      </w:r>
    </w:p>
    <w:p w14:paraId="459A2C7A" w14:textId="77777777" w:rsidR="000259DF" w:rsidRDefault="000259DF">
      <w:pPr>
        <w:ind w:left="360" w:firstLine="348"/>
        <w:rPr>
          <w:rFonts w:ascii="Arial" w:eastAsia="Arial" w:hAnsi="Arial" w:cs="Arial"/>
        </w:rPr>
      </w:pPr>
    </w:p>
    <w:p w14:paraId="46A92C05" w14:textId="77777777" w:rsidR="000259DF" w:rsidRDefault="000259DF">
      <w:pPr>
        <w:ind w:left="360" w:firstLine="348"/>
        <w:rPr>
          <w:rFonts w:ascii="Arial" w:eastAsia="Arial" w:hAnsi="Arial" w:cs="Arial"/>
        </w:rPr>
      </w:pPr>
    </w:p>
    <w:p w14:paraId="630AA4A4" w14:textId="77777777" w:rsidR="000259DF" w:rsidRPr="00C64D5C" w:rsidRDefault="00EF0962">
      <w:pPr>
        <w:rPr>
          <w:lang w:val="de-DE"/>
        </w:rPr>
      </w:pPr>
      <w:r w:rsidRPr="00C64D5C">
        <w:rPr>
          <w:rFonts w:ascii="Arial" w:eastAsia="Arial" w:hAnsi="Arial" w:cs="Arial"/>
          <w:lang w:val="de-DE"/>
        </w:rPr>
        <w:t>Der Dienstplan wurde vom Zug- und Gruppenführer-Team aufgestellt, Änderungen vorbehalten.</w:t>
      </w:r>
    </w:p>
    <w:p w14:paraId="2A5B05D7" w14:textId="77777777" w:rsidR="000259DF" w:rsidRPr="00C64D5C" w:rsidRDefault="000259DF">
      <w:pPr>
        <w:rPr>
          <w:rFonts w:ascii="Arial" w:eastAsia="Arial" w:hAnsi="Arial" w:cs="Arial"/>
          <w:lang w:val="de-DE"/>
        </w:rPr>
      </w:pPr>
    </w:p>
    <w:p w14:paraId="00FBCFEB" w14:textId="77777777" w:rsidR="000259DF" w:rsidRPr="00C64D5C" w:rsidRDefault="000259DF">
      <w:pPr>
        <w:rPr>
          <w:rFonts w:ascii="Arial" w:eastAsia="Arial" w:hAnsi="Arial" w:cs="Arial"/>
          <w:lang w:val="de-DE"/>
        </w:rPr>
      </w:pPr>
    </w:p>
    <w:p w14:paraId="5764106F" w14:textId="77777777" w:rsidR="000259DF" w:rsidRPr="00C64D5C" w:rsidRDefault="000259DF">
      <w:pPr>
        <w:rPr>
          <w:rFonts w:ascii="Arial" w:eastAsia="Arial" w:hAnsi="Arial" w:cs="Arial"/>
          <w:lang w:val="de-DE"/>
        </w:rPr>
      </w:pPr>
    </w:p>
    <w:p w14:paraId="34D756A8" w14:textId="77777777" w:rsidR="000259DF" w:rsidRPr="00C64D5C" w:rsidRDefault="00EF0962">
      <w:pPr>
        <w:rPr>
          <w:rFonts w:ascii="Arial" w:eastAsia="Arial" w:hAnsi="Arial" w:cs="Arial"/>
          <w:lang w:val="de-DE"/>
        </w:rPr>
      </w:pPr>
      <w:r w:rsidRPr="00C64D5C">
        <w:rPr>
          <w:rFonts w:ascii="Arial" w:eastAsia="Arial" w:hAnsi="Arial" w:cs="Arial"/>
          <w:lang w:val="de-DE"/>
        </w:rPr>
        <w:tab/>
        <w:t>______________</w:t>
      </w:r>
      <w:r w:rsidRPr="00C64D5C">
        <w:rPr>
          <w:rFonts w:ascii="Arial" w:eastAsia="Arial" w:hAnsi="Arial" w:cs="Arial"/>
          <w:lang w:val="de-DE"/>
        </w:rPr>
        <w:tab/>
      </w:r>
      <w:r w:rsidRPr="00C64D5C">
        <w:rPr>
          <w:rFonts w:ascii="Arial" w:eastAsia="Arial" w:hAnsi="Arial" w:cs="Arial"/>
          <w:lang w:val="de-DE"/>
        </w:rPr>
        <w:tab/>
      </w:r>
      <w:r w:rsidRPr="00C64D5C">
        <w:rPr>
          <w:rFonts w:ascii="Arial" w:eastAsia="Arial" w:hAnsi="Arial" w:cs="Arial"/>
          <w:lang w:val="de-DE"/>
        </w:rPr>
        <w:tab/>
      </w:r>
      <w:r w:rsidRPr="00C64D5C">
        <w:rPr>
          <w:rFonts w:ascii="Arial" w:eastAsia="Arial" w:hAnsi="Arial" w:cs="Arial"/>
          <w:lang w:val="de-DE"/>
        </w:rPr>
        <w:tab/>
        <w:t>___________</w:t>
      </w:r>
    </w:p>
    <w:p w14:paraId="4424324A" w14:textId="77777777" w:rsidR="000259DF" w:rsidRPr="00C64D5C" w:rsidRDefault="00EF0962">
      <w:pPr>
        <w:rPr>
          <w:rFonts w:ascii="Arial" w:eastAsia="Arial" w:hAnsi="Arial" w:cs="Arial"/>
          <w:lang w:val="de-DE"/>
        </w:rPr>
      </w:pPr>
      <w:r w:rsidRPr="00C64D5C">
        <w:rPr>
          <w:rFonts w:ascii="Arial" w:eastAsia="Arial" w:hAnsi="Arial" w:cs="Arial"/>
          <w:lang w:val="de-DE"/>
        </w:rPr>
        <w:t xml:space="preserve">                Closheim W.</w:t>
      </w:r>
      <w:r w:rsidRPr="00C64D5C">
        <w:rPr>
          <w:rFonts w:ascii="Arial" w:eastAsia="Arial" w:hAnsi="Arial" w:cs="Arial"/>
          <w:lang w:val="de-DE"/>
        </w:rPr>
        <w:tab/>
      </w:r>
      <w:r w:rsidRPr="00C64D5C">
        <w:rPr>
          <w:rFonts w:ascii="Arial" w:eastAsia="Arial" w:hAnsi="Arial" w:cs="Arial"/>
          <w:lang w:val="de-DE"/>
        </w:rPr>
        <w:tab/>
      </w:r>
      <w:r w:rsidRPr="00C64D5C">
        <w:rPr>
          <w:rFonts w:ascii="Arial" w:eastAsia="Arial" w:hAnsi="Arial" w:cs="Arial"/>
          <w:lang w:val="de-DE"/>
        </w:rPr>
        <w:tab/>
      </w:r>
      <w:r w:rsidRPr="00C64D5C">
        <w:rPr>
          <w:rFonts w:ascii="Arial" w:eastAsia="Arial" w:hAnsi="Arial" w:cs="Arial"/>
          <w:lang w:val="de-DE"/>
        </w:rPr>
        <w:tab/>
      </w:r>
      <w:r w:rsidRPr="00C64D5C">
        <w:rPr>
          <w:rFonts w:ascii="Arial" w:eastAsia="Arial" w:hAnsi="Arial" w:cs="Arial"/>
          <w:lang w:val="de-DE"/>
        </w:rPr>
        <w:tab/>
        <w:t xml:space="preserve">   B. Schön</w:t>
      </w:r>
    </w:p>
    <w:p w14:paraId="3BAA10C2" w14:textId="77777777" w:rsidR="000259DF" w:rsidRPr="00C64D5C" w:rsidRDefault="00EF0962">
      <w:pPr>
        <w:rPr>
          <w:rFonts w:ascii="Arial" w:eastAsia="Arial" w:hAnsi="Arial" w:cs="Arial"/>
          <w:lang w:val="de-DE"/>
        </w:rPr>
      </w:pPr>
      <w:r w:rsidRPr="00C64D5C">
        <w:rPr>
          <w:rFonts w:ascii="Arial" w:eastAsia="Arial" w:hAnsi="Arial" w:cs="Arial"/>
          <w:lang w:val="de-DE"/>
        </w:rPr>
        <w:tab/>
        <w:t xml:space="preserve">   (Wehrführer)</w:t>
      </w:r>
      <w:r w:rsidRPr="00C64D5C">
        <w:rPr>
          <w:rFonts w:ascii="Arial" w:eastAsia="Arial" w:hAnsi="Arial" w:cs="Arial"/>
          <w:lang w:val="de-DE"/>
        </w:rPr>
        <w:tab/>
        <w:t xml:space="preserve">  </w:t>
      </w:r>
      <w:r w:rsidRPr="00C64D5C">
        <w:rPr>
          <w:rFonts w:ascii="Arial" w:eastAsia="Arial" w:hAnsi="Arial" w:cs="Arial"/>
          <w:lang w:val="de-DE"/>
        </w:rPr>
        <w:tab/>
      </w:r>
      <w:r w:rsidRPr="00C64D5C">
        <w:rPr>
          <w:rFonts w:ascii="Arial" w:eastAsia="Arial" w:hAnsi="Arial" w:cs="Arial"/>
          <w:lang w:val="de-DE"/>
        </w:rPr>
        <w:tab/>
      </w:r>
      <w:r w:rsidRPr="00C64D5C">
        <w:rPr>
          <w:rFonts w:ascii="Arial" w:eastAsia="Arial" w:hAnsi="Arial" w:cs="Arial"/>
          <w:lang w:val="de-DE"/>
        </w:rPr>
        <w:tab/>
      </w:r>
      <w:r w:rsidRPr="00C64D5C">
        <w:rPr>
          <w:rFonts w:ascii="Arial" w:eastAsia="Arial" w:hAnsi="Arial" w:cs="Arial"/>
          <w:lang w:val="de-DE"/>
        </w:rPr>
        <w:tab/>
        <w:t>( Wehrleiter)</w:t>
      </w:r>
    </w:p>
    <w:p w14:paraId="0651AE15" w14:textId="77777777" w:rsidR="000259DF" w:rsidRPr="00C64D5C" w:rsidRDefault="000259DF">
      <w:pPr>
        <w:rPr>
          <w:rFonts w:ascii="Arial" w:eastAsia="Arial" w:hAnsi="Arial" w:cs="Arial"/>
          <w:lang w:val="de-DE"/>
        </w:rPr>
      </w:pPr>
    </w:p>
    <w:p w14:paraId="069019AC" w14:textId="77777777" w:rsidR="000259DF" w:rsidRPr="00C64D5C" w:rsidRDefault="000259DF">
      <w:pPr>
        <w:rPr>
          <w:rFonts w:ascii="Arial" w:eastAsia="Arial" w:hAnsi="Arial" w:cs="Arial"/>
          <w:lang w:val="de-DE"/>
        </w:rPr>
      </w:pPr>
    </w:p>
    <w:p w14:paraId="61359E3E" w14:textId="77777777" w:rsidR="000259DF" w:rsidRPr="00C64D5C" w:rsidRDefault="000259DF">
      <w:pPr>
        <w:rPr>
          <w:rFonts w:ascii="Arial" w:eastAsia="Arial" w:hAnsi="Arial" w:cs="Arial"/>
          <w:lang w:val="de-DE"/>
        </w:rPr>
      </w:pPr>
    </w:p>
    <w:p w14:paraId="6104AAA8" w14:textId="77777777" w:rsidR="000259DF" w:rsidRPr="00C64D5C" w:rsidRDefault="000259DF">
      <w:pPr>
        <w:rPr>
          <w:rFonts w:ascii="Arial" w:eastAsia="Arial" w:hAnsi="Arial" w:cs="Arial"/>
          <w:lang w:val="de-DE"/>
        </w:rPr>
      </w:pPr>
    </w:p>
    <w:p w14:paraId="0B13CBB9" w14:textId="77777777" w:rsidR="000259DF" w:rsidRPr="00C64D5C" w:rsidRDefault="000259DF">
      <w:pPr>
        <w:rPr>
          <w:rFonts w:ascii="Arial" w:eastAsia="Arial" w:hAnsi="Arial" w:cs="Arial"/>
          <w:lang w:val="de-DE"/>
        </w:rPr>
      </w:pPr>
    </w:p>
    <w:p w14:paraId="117B1FC6" w14:textId="77777777" w:rsidR="000259DF" w:rsidRPr="00C64D5C" w:rsidRDefault="000259DF">
      <w:pPr>
        <w:rPr>
          <w:rFonts w:ascii="Arial" w:eastAsia="Arial" w:hAnsi="Arial" w:cs="Arial"/>
          <w:lang w:val="de-DE"/>
        </w:rPr>
      </w:pPr>
    </w:p>
    <w:p w14:paraId="755E6D4A" w14:textId="6B6B8389" w:rsidR="000259DF" w:rsidRPr="00C64D5C" w:rsidRDefault="00EF0962" w:rsidP="00C64D5C">
      <w:pPr>
        <w:rPr>
          <w:lang w:val="de-DE"/>
        </w:rPr>
      </w:pPr>
      <w:r w:rsidRPr="00C64D5C">
        <w:rPr>
          <w:rFonts w:ascii="Arial" w:eastAsia="Arial" w:hAnsi="Arial" w:cs="Arial"/>
          <w:lang w:val="de-DE"/>
        </w:rPr>
        <w:t xml:space="preserve"> </w:t>
      </w:r>
    </w:p>
    <w:sectPr w:rsidR="000259DF" w:rsidRPr="00C64D5C">
      <w:pgSz w:w="11906" w:h="16838"/>
      <w:pgMar w:top="1418" w:right="1418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lat Brus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514EEC"/>
    <w:multiLevelType w:val="hybridMultilevel"/>
    <w:tmpl w:val="B3B6C7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D6B7C"/>
    <w:multiLevelType w:val="hybridMultilevel"/>
    <w:tmpl w:val="7D9E86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DF"/>
    <w:rsid w:val="000259DF"/>
    <w:rsid w:val="002A652C"/>
    <w:rsid w:val="00641968"/>
    <w:rsid w:val="00687C28"/>
    <w:rsid w:val="00767D43"/>
    <w:rsid w:val="007B5525"/>
    <w:rsid w:val="00A80D6F"/>
    <w:rsid w:val="00B11DC3"/>
    <w:rsid w:val="00C64D5C"/>
    <w:rsid w:val="00CA607C"/>
    <w:rsid w:val="00D36C82"/>
    <w:rsid w:val="00EF0962"/>
    <w:rsid w:val="00F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EBC7"/>
  <w15:docId w15:val="{972FBA39-8887-4298-A9E9-1350FB69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5BCE"/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enabsatz">
    <w:name w:val="List Paragraph"/>
    <w:basedOn w:val="Standard"/>
    <w:uiPriority w:val="34"/>
    <w:qFormat/>
    <w:rsid w:val="007B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Closheim</dc:creator>
  <cp:lastModifiedBy>Windows-Benutzer</cp:lastModifiedBy>
  <cp:revision>2</cp:revision>
  <dcterms:created xsi:type="dcterms:W3CDTF">2025-03-30T16:34:00Z</dcterms:created>
  <dcterms:modified xsi:type="dcterms:W3CDTF">2025-03-30T16:34:00Z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2025-03-28T11:42:06Z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91255c4b-9619-482b-8b61-e35187c7aaea</vt:lpwstr>
  </property>
  <property fmtid="{D5CDD505-2E9C-101B-9397-08002B2CF9AE}" pid="8" name="MSIP_Label_09e9a456-2778-4ca9-be06-1190b1e1118a_ContentBits">
    <vt:lpwstr>0</vt:lpwstr>
  </property>
  <property fmtid="{D5CDD505-2E9C-101B-9397-08002B2CF9AE}" pid="9" name="MSIP_Label_09e9a456-2778-4ca9-be06-1190b1e1118a_Tag">
    <vt:lpwstr>10, 3, 0, 1</vt:lpwstr>
  </property>
</Properties>
</file>